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AB34" w14:textId="77777777" w:rsidR="00E269A7" w:rsidRPr="009038A9" w:rsidRDefault="00EC0092" w:rsidP="00025787">
      <w:pPr>
        <w:pStyle w:val="Title"/>
        <w:tabs>
          <w:tab w:val="left" w:pos="0"/>
        </w:tabs>
        <w:spacing w:before="3000" w:line="240" w:lineRule="auto"/>
        <w:ind w:left="720"/>
        <w:jc w:val="left"/>
        <w:rPr>
          <w:rFonts w:ascii="Arial" w:hAnsi="Arial" w:cs="Arial"/>
          <w:szCs w:val="24"/>
        </w:rPr>
      </w:pPr>
      <w:r w:rsidRPr="009038A9">
        <w:rPr>
          <w:rFonts w:ascii="Arial" w:hAnsi="Arial" w:cs="Arial"/>
          <w:b/>
          <w:bCs/>
          <w:szCs w:val="24"/>
        </w:rPr>
        <w:t xml:space="preserve">Superior Court of Washington, County of </w:t>
      </w:r>
      <w:r w:rsidRPr="009038A9">
        <w:rPr>
          <w:rFonts w:ascii="Arial" w:hAnsi="Arial" w:cs="Arial"/>
          <w:szCs w:val="24"/>
        </w:rPr>
        <w:t>________________________</w:t>
      </w:r>
    </w:p>
    <w:p w14:paraId="487C7D45" w14:textId="01412232" w:rsidR="00EC0092" w:rsidRPr="009038A9" w:rsidRDefault="00E269A7" w:rsidP="00150E54">
      <w:pPr>
        <w:pStyle w:val="Title"/>
        <w:tabs>
          <w:tab w:val="left" w:pos="0"/>
        </w:tabs>
        <w:spacing w:after="60" w:line="240" w:lineRule="auto"/>
        <w:ind w:left="720"/>
        <w:jc w:val="left"/>
        <w:rPr>
          <w:rFonts w:ascii="Arial" w:hAnsi="Arial" w:cs="Arial"/>
          <w:i/>
          <w:iCs/>
          <w:szCs w:val="24"/>
        </w:rPr>
      </w:pPr>
      <w:r w:rsidRPr="009038A9">
        <w:rPr>
          <w:rFonts w:ascii="Arial" w:hAnsi="Arial" w:cs="Arial"/>
          <w:b/>
          <w:bCs/>
          <w:i/>
          <w:iCs/>
          <w:szCs w:val="24"/>
          <w:lang w:val="ru"/>
        </w:rPr>
        <w:t>Высший суд штата Вашингтон, округ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:rsidRPr="009038A9" w14:paraId="7F235102" w14:textId="77777777" w:rsidTr="00E30C5F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43B351" w14:textId="77777777" w:rsidR="00E269A7" w:rsidRPr="009038A9" w:rsidRDefault="00B55A64" w:rsidP="00025787">
            <w:pPr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9038A9">
              <w:rPr>
                <w:rFonts w:ascii="Arial" w:hAnsi="Arial" w:cs="Arial"/>
                <w:sz w:val="22"/>
                <w:szCs w:val="22"/>
              </w:rPr>
              <w:t>In re: Guardianship/Conservatorship of:</w:t>
            </w:r>
          </w:p>
          <w:p w14:paraId="777899D3" w14:textId="4B8367D5" w:rsidR="00B55A64" w:rsidRPr="009038A9" w:rsidRDefault="00E269A7" w:rsidP="00150E54">
            <w:pPr>
              <w:spacing w:after="60"/>
              <w:ind w:left="-18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038A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Касательно: Опеки/попечительства в отношении:</w:t>
            </w:r>
          </w:p>
          <w:p w14:paraId="5504D76E" w14:textId="39221FFA" w:rsidR="00B55A64" w:rsidRPr="009038A9" w:rsidRDefault="004225DE" w:rsidP="002400BA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9038A9">
              <w:rPr>
                <w:rFonts w:ascii="Arial" w:hAnsi="Arial" w:cs="Arial"/>
                <w:sz w:val="22"/>
                <w:szCs w:val="22"/>
              </w:rPr>
              <w:t>______________________________,</w:t>
            </w:r>
          </w:p>
          <w:p w14:paraId="3D62F5B3" w14:textId="77777777" w:rsidR="00E269A7" w:rsidRPr="009038A9" w:rsidRDefault="00A94ECC" w:rsidP="00025787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9038A9">
              <w:rPr>
                <w:rFonts w:ascii="Arial" w:hAnsi="Arial" w:cs="Arial"/>
                <w:sz w:val="22"/>
                <w:szCs w:val="22"/>
              </w:rPr>
              <w:t>Respondent/Minor/s</w:t>
            </w:r>
          </w:p>
          <w:p w14:paraId="35C97CA4" w14:textId="67A79B58" w:rsidR="00EC0092" w:rsidRPr="009038A9" w:rsidRDefault="00E269A7" w:rsidP="00150E54">
            <w:pPr>
              <w:tabs>
                <w:tab w:val="left" w:pos="3240"/>
              </w:tabs>
              <w:spacing w:after="60"/>
              <w:ind w:left="-18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038A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Ответчик/несовершеннолетний (-ие)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2055A0" w14:textId="77777777" w:rsidR="00E269A7" w:rsidRPr="009038A9" w:rsidRDefault="00A347D9" w:rsidP="00025787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8A9">
              <w:rPr>
                <w:rFonts w:ascii="Arial" w:hAnsi="Arial" w:cs="Arial"/>
                <w:sz w:val="22"/>
                <w:szCs w:val="22"/>
              </w:rPr>
              <w:t>Case No._________________________</w:t>
            </w:r>
          </w:p>
          <w:p w14:paraId="792AB02B" w14:textId="6D318246" w:rsidR="00A347D9" w:rsidRPr="009038A9" w:rsidRDefault="00E269A7" w:rsidP="00150E54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038A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Дело №</w:t>
            </w:r>
          </w:p>
          <w:p w14:paraId="0E77C1DD" w14:textId="77777777" w:rsidR="00E269A7" w:rsidRPr="009038A9" w:rsidRDefault="00A47D3D" w:rsidP="00025787">
            <w:pPr>
              <w:spacing w:before="60"/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9038A9">
              <w:rPr>
                <w:rFonts w:ascii="Arial" w:hAnsi="Arial" w:cs="Arial"/>
                <w:b/>
                <w:bCs/>
                <w:sz w:val="22"/>
                <w:szCs w:val="22"/>
              </w:rPr>
              <w:t>Proof of Personal Service</w:t>
            </w:r>
          </w:p>
          <w:p w14:paraId="02ADD18F" w14:textId="0ED3C3EF" w:rsidR="00B55A64" w:rsidRPr="009038A9" w:rsidRDefault="00E269A7" w:rsidP="00150E54">
            <w:pPr>
              <w:spacing w:after="60"/>
              <w:ind w:left="-202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038A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Свидетельство личного вручения</w:t>
            </w:r>
          </w:p>
          <w:p w14:paraId="5F759D85" w14:textId="77777777" w:rsidR="00E269A7" w:rsidRPr="009038A9" w:rsidRDefault="008276F8" w:rsidP="00025787">
            <w:pPr>
              <w:ind w:left="-204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9038A9">
              <w:rPr>
                <w:rFonts w:ascii="Arial" w:hAnsi="Arial" w:cs="Arial"/>
                <w:b/>
                <w:bCs/>
                <w:sz w:val="22"/>
                <w:szCs w:val="22"/>
              </w:rPr>
              <w:t>(AFSR)</w:t>
            </w:r>
          </w:p>
          <w:p w14:paraId="6590CD5D" w14:textId="3F9C1551" w:rsidR="00EC0092" w:rsidRPr="009038A9" w:rsidRDefault="00E269A7" w:rsidP="00150E54">
            <w:pPr>
              <w:spacing w:after="60"/>
              <w:ind w:left="-204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038A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(AFSR)</w:t>
            </w:r>
          </w:p>
        </w:tc>
      </w:tr>
    </w:tbl>
    <w:p w14:paraId="592179DD" w14:textId="77777777" w:rsidR="00E269A7" w:rsidRPr="009038A9" w:rsidRDefault="00A47D3D" w:rsidP="0002578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038A9">
        <w:rPr>
          <w:rFonts w:ascii="Arial" w:hAnsi="Arial" w:cs="Arial"/>
          <w:b/>
          <w:bCs/>
          <w:sz w:val="28"/>
          <w:szCs w:val="28"/>
        </w:rPr>
        <w:t>Proof of Personal Service</w:t>
      </w:r>
    </w:p>
    <w:p w14:paraId="08E7ACF8" w14:textId="4579BE93" w:rsidR="00B14E57" w:rsidRPr="009038A9" w:rsidRDefault="00E269A7" w:rsidP="00150E54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9038A9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Свидетельство личного вручения</w:t>
      </w:r>
    </w:p>
    <w:p w14:paraId="6EE0C1FC" w14:textId="77777777" w:rsidR="00E269A7" w:rsidRPr="009038A9" w:rsidRDefault="00A92158" w:rsidP="00025787">
      <w:pPr>
        <w:rPr>
          <w:rFonts w:ascii="Arial" w:hAnsi="Arial" w:cs="Arial"/>
          <w:sz w:val="22"/>
          <w:szCs w:val="22"/>
        </w:rPr>
      </w:pPr>
      <w:r w:rsidRPr="009038A9">
        <w:rPr>
          <w:rFonts w:ascii="Arial" w:hAnsi="Arial" w:cs="Arial"/>
          <w:sz w:val="22"/>
          <w:szCs w:val="22"/>
        </w:rPr>
        <w:t>I declare:</w:t>
      </w:r>
    </w:p>
    <w:p w14:paraId="3AE367A8" w14:textId="01B1D53A" w:rsidR="00A92158" w:rsidRPr="009038A9" w:rsidRDefault="00E269A7" w:rsidP="00150E54">
      <w:pPr>
        <w:rPr>
          <w:rFonts w:ascii="Arial" w:hAnsi="Arial" w:cs="Arial"/>
          <w:i/>
          <w:iCs/>
          <w:sz w:val="22"/>
          <w:szCs w:val="22"/>
        </w:rPr>
      </w:pPr>
      <w:r w:rsidRPr="009038A9">
        <w:rPr>
          <w:rFonts w:ascii="Arial" w:hAnsi="Arial" w:cs="Arial"/>
          <w:i/>
          <w:iCs/>
          <w:sz w:val="22"/>
          <w:szCs w:val="22"/>
          <w:lang w:val="ru"/>
        </w:rPr>
        <w:t>Я заявляю:</w:t>
      </w:r>
    </w:p>
    <w:p w14:paraId="249F333F" w14:textId="279BF077" w:rsidR="003930B2" w:rsidRPr="009038A9" w:rsidRDefault="003930B2" w:rsidP="00025787">
      <w:pPr>
        <w:numPr>
          <w:ilvl w:val="0"/>
          <w:numId w:val="2"/>
        </w:numPr>
        <w:overflowPunct/>
        <w:autoSpaceDE/>
        <w:autoSpaceDN/>
        <w:adjustRightInd/>
        <w:ind w:hanging="720"/>
        <w:textAlignment w:val="auto"/>
        <w:rPr>
          <w:rFonts w:ascii="Arial" w:hAnsi="Arial" w:cs="Arial"/>
          <w:b/>
          <w:sz w:val="22"/>
          <w:szCs w:val="22"/>
        </w:rPr>
      </w:pPr>
      <w:r w:rsidRPr="009038A9">
        <w:rPr>
          <w:rFonts w:ascii="Arial" w:hAnsi="Arial" w:cs="Arial"/>
          <w:b/>
          <w:bCs/>
          <w:sz w:val="22"/>
          <w:szCs w:val="22"/>
        </w:rPr>
        <w:t>Who is Serving</w:t>
      </w:r>
      <w:r w:rsidRPr="009038A9">
        <w:rPr>
          <w:rFonts w:ascii="Arial" w:hAnsi="Arial" w:cs="Arial"/>
          <w:b/>
          <w:bCs/>
          <w:sz w:val="22"/>
          <w:szCs w:val="22"/>
        </w:rPr>
        <w:br/>
      </w:r>
      <w:r w:rsidRPr="009038A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Кто вручает</w:t>
      </w:r>
    </w:p>
    <w:p w14:paraId="3AD279CD" w14:textId="77777777" w:rsidR="00E269A7" w:rsidRPr="009038A9" w:rsidRDefault="007F1E3C" w:rsidP="00025787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sz w:val="22"/>
          <w:szCs w:val="22"/>
        </w:rPr>
      </w:pPr>
      <w:r w:rsidRPr="009038A9">
        <w:rPr>
          <w:rFonts w:ascii="Arial" w:hAnsi="Arial" w:cs="Arial"/>
          <w:sz w:val="22"/>
          <w:szCs w:val="22"/>
        </w:rPr>
        <w:t xml:space="preserve">This is original Service of Process I am 18 years of age or older, I am not a party to this action, and I am competent to be a witness. </w:t>
      </w:r>
      <w:r w:rsidRPr="009038A9">
        <w:rPr>
          <w:rFonts w:ascii="Arial" w:hAnsi="Arial" w:cs="Arial"/>
          <w:i/>
          <w:iCs/>
          <w:sz w:val="22"/>
          <w:szCs w:val="22"/>
        </w:rPr>
        <w:t>(Use for Personal Service)</w:t>
      </w:r>
    </w:p>
    <w:p w14:paraId="410C6F66" w14:textId="4A90C0D9" w:rsidR="00A92158" w:rsidRPr="009038A9" w:rsidRDefault="00E269A7" w:rsidP="00150E54">
      <w:pPr>
        <w:overflowPunct/>
        <w:autoSpaceDE/>
        <w:autoSpaceDN/>
        <w:adjustRightInd/>
        <w:spacing w:after="60"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9038A9">
        <w:rPr>
          <w:rFonts w:ascii="Arial" w:hAnsi="Arial" w:cs="Arial"/>
          <w:i/>
          <w:iCs/>
          <w:sz w:val="22"/>
          <w:szCs w:val="22"/>
          <w:lang w:val="ru"/>
        </w:rPr>
        <w:t>Это исходное вручение документов по процессу, мне 18 лет и более, я не являюсь стороной по данному делу и могу быть свидетелем. (Используется для личного вручения)</w:t>
      </w:r>
    </w:p>
    <w:p w14:paraId="6282F708" w14:textId="566A9A36" w:rsidR="0052529A" w:rsidRPr="009038A9" w:rsidRDefault="0052529A" w:rsidP="00025787">
      <w:pPr>
        <w:numPr>
          <w:ilvl w:val="0"/>
          <w:numId w:val="2"/>
        </w:numPr>
        <w:overflowPunct/>
        <w:autoSpaceDE/>
        <w:autoSpaceDN/>
        <w:adjustRightInd/>
        <w:ind w:hanging="720"/>
        <w:textAlignment w:val="auto"/>
        <w:rPr>
          <w:rFonts w:ascii="Arial" w:hAnsi="Arial" w:cs="Arial"/>
          <w:sz w:val="22"/>
          <w:szCs w:val="22"/>
        </w:rPr>
      </w:pPr>
      <w:r w:rsidRPr="009038A9">
        <w:rPr>
          <w:rFonts w:ascii="Arial" w:hAnsi="Arial" w:cs="Arial"/>
          <w:b/>
          <w:bCs/>
          <w:sz w:val="22"/>
          <w:szCs w:val="22"/>
        </w:rPr>
        <w:t>Service</w:t>
      </w:r>
      <w:r w:rsidRPr="009038A9">
        <w:rPr>
          <w:rFonts w:ascii="Arial" w:hAnsi="Arial" w:cs="Arial"/>
          <w:b/>
          <w:bCs/>
          <w:sz w:val="22"/>
          <w:szCs w:val="22"/>
        </w:rPr>
        <w:br/>
      </w:r>
      <w:r w:rsidRPr="009038A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Вручение</w:t>
      </w:r>
    </w:p>
    <w:p w14:paraId="3D5CFEDB" w14:textId="77777777" w:rsidR="00E269A7" w:rsidRPr="009038A9" w:rsidRDefault="0052529A" w:rsidP="00025787">
      <w:pPr>
        <w:pStyle w:val="WATableBodyText"/>
        <w:tabs>
          <w:tab w:val="clear" w:pos="3983"/>
          <w:tab w:val="left" w:pos="4770"/>
          <w:tab w:val="left" w:pos="9360"/>
        </w:tabs>
        <w:spacing w:before="0"/>
        <w:ind w:left="720"/>
        <w:rPr>
          <w:u w:val="single"/>
        </w:rPr>
      </w:pPr>
      <w:r w:rsidRPr="009038A9">
        <w:t xml:space="preserve">I served court documents for this case to </w:t>
      </w:r>
      <w:r w:rsidRPr="009038A9">
        <w:rPr>
          <w:i/>
          <w:iCs/>
        </w:rPr>
        <w:t xml:space="preserve">(name of party): </w:t>
      </w:r>
      <w:r w:rsidRPr="009038A9">
        <w:rPr>
          <w:u w:val="single"/>
        </w:rPr>
        <w:tab/>
      </w:r>
    </w:p>
    <w:p w14:paraId="7C1C533B" w14:textId="0BAA40ED" w:rsidR="0052529A" w:rsidRPr="009038A9" w:rsidRDefault="00E269A7" w:rsidP="00150E54">
      <w:pPr>
        <w:pStyle w:val="WATableBodyText"/>
        <w:tabs>
          <w:tab w:val="clear" w:pos="3983"/>
          <w:tab w:val="left" w:pos="4770"/>
          <w:tab w:val="left" w:pos="9360"/>
        </w:tabs>
        <w:spacing w:before="0" w:after="60"/>
        <w:ind w:left="720"/>
        <w:rPr>
          <w:i/>
          <w:iCs/>
          <w:u w:val="single"/>
        </w:rPr>
      </w:pPr>
      <w:r w:rsidRPr="009038A9">
        <w:rPr>
          <w:i/>
          <w:iCs/>
          <w:lang w:val="ru"/>
        </w:rPr>
        <w:t>Я вручил (-а) судебные документы по данному делу (имя и фамилия стороны):</w:t>
      </w:r>
    </w:p>
    <w:p w14:paraId="1A433066" w14:textId="77777777" w:rsidR="00E269A7" w:rsidRPr="009038A9" w:rsidRDefault="0052529A" w:rsidP="00025787">
      <w:pPr>
        <w:pStyle w:val="WATableBodyText"/>
        <w:tabs>
          <w:tab w:val="clear" w:pos="3983"/>
          <w:tab w:val="left" w:pos="4770"/>
          <w:tab w:val="left" w:pos="7740"/>
        </w:tabs>
        <w:spacing w:before="0"/>
        <w:ind w:left="720"/>
        <w:rPr>
          <w:sz w:val="21"/>
        </w:rPr>
      </w:pPr>
      <w:r w:rsidRPr="009038A9">
        <w:t xml:space="preserve">on </w:t>
      </w:r>
      <w:r w:rsidRPr="009038A9">
        <w:rPr>
          <w:i/>
          <w:iCs/>
        </w:rPr>
        <w:t>(date)</w:t>
      </w:r>
      <w:r w:rsidRPr="009038A9">
        <w:t xml:space="preserve">: </w:t>
      </w:r>
      <w:r w:rsidRPr="009038A9">
        <w:rPr>
          <w:u w:val="single"/>
        </w:rPr>
        <w:tab/>
      </w:r>
      <w:r w:rsidRPr="009038A9">
        <w:t xml:space="preserve"> at </w:t>
      </w:r>
      <w:r w:rsidRPr="009038A9">
        <w:rPr>
          <w:i/>
          <w:iCs/>
        </w:rPr>
        <w:t>(time)</w:t>
      </w:r>
      <w:r w:rsidRPr="009038A9">
        <w:t xml:space="preserve">: </w:t>
      </w:r>
      <w:r w:rsidRPr="009038A9">
        <w:rPr>
          <w:u w:val="single"/>
        </w:rPr>
        <w:tab/>
      </w:r>
      <w:r w:rsidRPr="009038A9">
        <w:t xml:space="preserve"> [  ]</w:t>
      </w:r>
      <w:r w:rsidRPr="009038A9">
        <w:rPr>
          <w:sz w:val="21"/>
        </w:rPr>
        <w:t xml:space="preserve"> a.m.  [  ] p.m.</w:t>
      </w:r>
    </w:p>
    <w:p w14:paraId="2DC031DC" w14:textId="73253ABD" w:rsidR="0052529A" w:rsidRPr="009038A9" w:rsidRDefault="00E269A7" w:rsidP="009038A9">
      <w:pPr>
        <w:pStyle w:val="WATableBodyText"/>
        <w:tabs>
          <w:tab w:val="clear" w:pos="3983"/>
          <w:tab w:val="left" w:pos="4770"/>
          <w:tab w:val="left" w:pos="7020"/>
        </w:tabs>
        <w:spacing w:before="0" w:after="60"/>
        <w:ind w:left="720"/>
        <w:rPr>
          <w:i/>
          <w:iCs/>
        </w:rPr>
      </w:pPr>
      <w:r w:rsidRPr="009038A9">
        <w:rPr>
          <w:i/>
          <w:iCs/>
          <w:lang w:val="ru"/>
        </w:rPr>
        <w:t xml:space="preserve">кода (дата): </w:t>
      </w:r>
      <w:r w:rsidRPr="009038A9">
        <w:rPr>
          <w:lang w:val="ru"/>
        </w:rPr>
        <w:tab/>
      </w:r>
      <w:r w:rsidRPr="009038A9">
        <w:rPr>
          <w:i/>
          <w:iCs/>
          <w:lang w:val="ru"/>
        </w:rPr>
        <w:t xml:space="preserve"> в (время): </w:t>
      </w:r>
      <w:r w:rsidRPr="009038A9">
        <w:rPr>
          <w:lang w:val="ru"/>
        </w:rPr>
        <w:tab/>
      </w:r>
      <w:r w:rsidRPr="009038A9">
        <w:rPr>
          <w:i/>
          <w:iCs/>
          <w:lang w:val="ru"/>
        </w:rPr>
        <w:t xml:space="preserve"> [-]</w:t>
      </w:r>
      <w:r w:rsidRPr="009038A9">
        <w:rPr>
          <w:i/>
          <w:iCs/>
          <w:sz w:val="21"/>
          <w:lang w:val="ru"/>
        </w:rPr>
        <w:t xml:space="preserve"> утра  [-] дня/вечера</w:t>
      </w:r>
    </w:p>
    <w:p w14:paraId="63BC711E" w14:textId="77777777" w:rsidR="00E269A7" w:rsidRPr="009038A9" w:rsidRDefault="0052529A" w:rsidP="00025787">
      <w:pPr>
        <w:pStyle w:val="WATableBodyText"/>
        <w:tabs>
          <w:tab w:val="clear" w:pos="3983"/>
          <w:tab w:val="left" w:pos="9360"/>
        </w:tabs>
        <w:spacing w:before="0"/>
        <w:ind w:left="720"/>
      </w:pPr>
      <w:r w:rsidRPr="009038A9">
        <w:t>Address:</w:t>
      </w:r>
    </w:p>
    <w:p w14:paraId="414585BC" w14:textId="44E1678D" w:rsidR="0052529A" w:rsidRPr="009038A9" w:rsidRDefault="00E269A7" w:rsidP="00150E54">
      <w:pPr>
        <w:pStyle w:val="WATableBodyText"/>
        <w:tabs>
          <w:tab w:val="clear" w:pos="3983"/>
          <w:tab w:val="left" w:pos="9360"/>
        </w:tabs>
        <w:spacing w:before="0" w:after="60"/>
        <w:ind w:left="720"/>
        <w:rPr>
          <w:i/>
          <w:iCs/>
        </w:rPr>
      </w:pPr>
      <w:r w:rsidRPr="009038A9">
        <w:rPr>
          <w:i/>
          <w:iCs/>
          <w:lang w:val="ru"/>
        </w:rPr>
        <w:t>Адрес:</w:t>
      </w:r>
    </w:p>
    <w:p w14:paraId="23285BB5" w14:textId="44948D9A" w:rsidR="0052529A" w:rsidRPr="009038A9" w:rsidRDefault="0052529A" w:rsidP="00A00C7B">
      <w:pPr>
        <w:pStyle w:val="WATableBodyText"/>
        <w:tabs>
          <w:tab w:val="clear" w:pos="3983"/>
          <w:tab w:val="left" w:pos="9360"/>
        </w:tabs>
        <w:spacing w:before="0"/>
        <w:ind w:left="720"/>
        <w:rPr>
          <w:u w:val="single"/>
        </w:rPr>
      </w:pPr>
      <w:r w:rsidRPr="009038A9">
        <w:rPr>
          <w:u w:val="single"/>
        </w:rPr>
        <w:tab/>
      </w:r>
    </w:p>
    <w:p w14:paraId="1AA3FA42" w14:textId="77777777" w:rsidR="00E269A7" w:rsidRPr="009038A9" w:rsidRDefault="0052529A" w:rsidP="00025787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720" w:firstLine="0"/>
        <w:rPr>
          <w:i/>
        </w:rPr>
      </w:pPr>
      <w:r w:rsidRPr="009038A9">
        <w:rPr>
          <w:i/>
          <w:iCs/>
        </w:rPr>
        <w:t xml:space="preserve">Number and Street </w:t>
      </w:r>
      <w:r w:rsidRPr="009038A9">
        <w:rPr>
          <w:i/>
          <w:iCs/>
        </w:rPr>
        <w:tab/>
        <w:t>City</w:t>
      </w:r>
      <w:r w:rsidRPr="009038A9">
        <w:rPr>
          <w:i/>
          <w:iCs/>
        </w:rPr>
        <w:tab/>
        <w:t>State</w:t>
      </w:r>
      <w:r w:rsidRPr="009038A9">
        <w:rPr>
          <w:i/>
          <w:iCs/>
        </w:rPr>
        <w:tab/>
        <w:t>Zip</w:t>
      </w:r>
    </w:p>
    <w:p w14:paraId="5E53037F" w14:textId="25440C8A" w:rsidR="0052529A" w:rsidRPr="009038A9" w:rsidRDefault="00E269A7" w:rsidP="009038A9">
      <w:pPr>
        <w:pStyle w:val="WAnote"/>
        <w:tabs>
          <w:tab w:val="clear" w:pos="900"/>
          <w:tab w:val="clear" w:pos="3983"/>
          <w:tab w:val="left" w:pos="5400"/>
          <w:tab w:val="left" w:pos="6660"/>
          <w:tab w:val="left" w:pos="8640"/>
          <w:tab w:val="left" w:pos="9360"/>
        </w:tabs>
        <w:spacing w:before="0"/>
        <w:ind w:left="720" w:firstLine="0"/>
        <w:rPr>
          <w:i/>
          <w:iCs/>
        </w:rPr>
      </w:pPr>
      <w:r w:rsidRPr="009038A9">
        <w:rPr>
          <w:i/>
          <w:iCs/>
          <w:lang w:val="ru"/>
        </w:rPr>
        <w:t xml:space="preserve">Номер дома и улица </w:t>
      </w:r>
      <w:r w:rsidRPr="009038A9">
        <w:rPr>
          <w:lang w:val="ru"/>
        </w:rPr>
        <w:tab/>
      </w:r>
      <w:r w:rsidRPr="009038A9">
        <w:rPr>
          <w:i/>
          <w:iCs/>
          <w:lang w:val="ru"/>
        </w:rPr>
        <w:t>Город</w:t>
      </w:r>
      <w:r w:rsidRPr="009038A9">
        <w:rPr>
          <w:lang w:val="ru"/>
        </w:rPr>
        <w:tab/>
      </w:r>
      <w:r w:rsidR="009038A9">
        <w:t xml:space="preserve"> </w:t>
      </w:r>
      <w:r w:rsidRPr="009038A9">
        <w:rPr>
          <w:i/>
          <w:iCs/>
          <w:lang w:val="ru"/>
        </w:rPr>
        <w:t>Штат</w:t>
      </w:r>
      <w:r w:rsidR="009038A9">
        <w:t xml:space="preserve"> </w:t>
      </w:r>
      <w:r w:rsidRPr="009038A9">
        <w:rPr>
          <w:i/>
          <w:iCs/>
          <w:lang w:val="ru"/>
        </w:rPr>
        <w:t>Почтовый индекс</w:t>
      </w:r>
    </w:p>
    <w:p w14:paraId="581F300D" w14:textId="77777777" w:rsidR="00E269A7" w:rsidRPr="009038A9" w:rsidRDefault="0052529A" w:rsidP="00025787">
      <w:pPr>
        <w:pStyle w:val="WAItem"/>
        <w:keepNext w:val="0"/>
        <w:tabs>
          <w:tab w:val="right" w:pos="9360"/>
        </w:tabs>
        <w:spacing w:before="60"/>
        <w:ind w:left="720" w:firstLine="0"/>
        <w:outlineLvl w:val="9"/>
        <w:rPr>
          <w:rFonts w:ascii="Arial" w:hAnsi="Arial"/>
          <w:sz w:val="22"/>
          <w:szCs w:val="22"/>
        </w:rPr>
      </w:pPr>
      <w:r w:rsidRPr="009038A9">
        <w:rPr>
          <w:rFonts w:ascii="Arial" w:hAnsi="Arial"/>
          <w:sz w:val="22"/>
          <w:szCs w:val="22"/>
        </w:rPr>
        <w:t>by giving the documents directly to them.</w:t>
      </w:r>
    </w:p>
    <w:p w14:paraId="40D84B95" w14:textId="29EAC426" w:rsidR="0052529A" w:rsidRPr="009038A9" w:rsidRDefault="00E269A7" w:rsidP="00150E54">
      <w:pPr>
        <w:pStyle w:val="WAItem"/>
        <w:keepNext w:val="0"/>
        <w:tabs>
          <w:tab w:val="right" w:pos="9360"/>
        </w:tabs>
        <w:spacing w:before="0" w:after="60"/>
        <w:ind w:left="720" w:firstLine="0"/>
        <w:outlineLvl w:val="9"/>
        <w:rPr>
          <w:rFonts w:ascii="Arial" w:hAnsi="Arial"/>
          <w:i/>
          <w:iCs/>
          <w:sz w:val="22"/>
        </w:rPr>
      </w:pPr>
      <w:r w:rsidRPr="009038A9">
        <w:rPr>
          <w:rFonts w:ascii="Arial" w:hAnsi="Arial"/>
          <w:i/>
          <w:iCs/>
          <w:sz w:val="22"/>
          <w:szCs w:val="22"/>
          <w:lang w:val="ru"/>
        </w:rPr>
        <w:t>передав документы непосредственно им.</w:t>
      </w:r>
    </w:p>
    <w:p w14:paraId="6710B4BE" w14:textId="77777777" w:rsidR="00E269A7" w:rsidRPr="009038A9" w:rsidRDefault="00002750" w:rsidP="00025787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9038A9"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9038A9">
        <w:rPr>
          <w:rFonts w:ascii="Arial" w:hAnsi="Arial" w:cs="Arial"/>
          <w:b/>
          <w:bCs/>
          <w:sz w:val="22"/>
          <w:szCs w:val="22"/>
        </w:rPr>
        <w:tab/>
      </w:r>
      <w:r w:rsidRPr="009038A9">
        <w:rPr>
          <w:rFonts w:ascii="Arial" w:hAnsi="Arial" w:cs="Arial"/>
          <w:sz w:val="22"/>
          <w:szCs w:val="22"/>
        </w:rPr>
        <w:t>I served true and correct copies of the</w:t>
      </w:r>
      <w:r w:rsidRPr="009038A9">
        <w:rPr>
          <w:rFonts w:ascii="Arial" w:hAnsi="Arial" w:cs="Arial"/>
          <w:i/>
          <w:iCs/>
          <w:sz w:val="22"/>
          <w:szCs w:val="22"/>
        </w:rPr>
        <w:t xml:space="preserve"> (list titles of documents below)</w:t>
      </w:r>
      <w:r w:rsidRPr="009038A9">
        <w:rPr>
          <w:rFonts w:ascii="Arial" w:hAnsi="Arial" w:cs="Arial"/>
          <w:sz w:val="22"/>
          <w:szCs w:val="22"/>
        </w:rPr>
        <w:t>:</w:t>
      </w:r>
    </w:p>
    <w:p w14:paraId="151A6DF4" w14:textId="12092B6F" w:rsidR="00F03836" w:rsidRPr="009038A9" w:rsidRDefault="00A00C7B" w:rsidP="00150E54">
      <w:pPr>
        <w:overflowPunct/>
        <w:autoSpaceDE/>
        <w:autoSpaceDN/>
        <w:adjustRightInd/>
        <w:spacing w:after="60"/>
        <w:ind w:left="720" w:hanging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9038A9">
        <w:rPr>
          <w:rFonts w:ascii="Arial" w:hAnsi="Arial" w:cs="Arial"/>
          <w:i/>
          <w:iCs/>
          <w:sz w:val="22"/>
          <w:szCs w:val="22"/>
        </w:rPr>
        <w:tab/>
      </w:r>
      <w:r w:rsidRPr="009038A9">
        <w:rPr>
          <w:rFonts w:ascii="Arial" w:hAnsi="Arial" w:cs="Arial"/>
          <w:i/>
          <w:iCs/>
          <w:sz w:val="22"/>
          <w:szCs w:val="22"/>
          <w:lang w:val="ru"/>
        </w:rPr>
        <w:t>Я вручил (-а) верные и правильные копии (перечислите названия документов ниже):</w:t>
      </w:r>
    </w:p>
    <w:tbl>
      <w:tblPr>
        <w:tblW w:w="9085" w:type="dxa"/>
        <w:tblInd w:w="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698"/>
        <w:gridCol w:w="49"/>
      </w:tblGrid>
      <w:tr w:rsidR="00DF7EFC" w:rsidRPr="009038A9" w14:paraId="3AE6DC12" w14:textId="77777777" w:rsidTr="00B54A2C">
        <w:trPr>
          <w:gridAfter w:val="1"/>
          <w:wAfter w:w="49" w:type="dxa"/>
          <w:trHeight w:val="403"/>
        </w:trPr>
        <w:tc>
          <w:tcPr>
            <w:tcW w:w="9036" w:type="dxa"/>
            <w:gridSpan w:val="2"/>
            <w:shd w:val="clear" w:color="auto" w:fill="auto"/>
          </w:tcPr>
          <w:p w14:paraId="3036DDDC" w14:textId="77777777" w:rsidR="00E269A7" w:rsidRPr="009038A9" w:rsidRDefault="00DF7EFC" w:rsidP="00025787">
            <w:pPr>
              <w:pStyle w:val="WATableBodyText"/>
              <w:tabs>
                <w:tab w:val="clear" w:pos="3983"/>
                <w:tab w:val="left" w:pos="342"/>
                <w:tab w:val="right" w:pos="8730"/>
              </w:tabs>
              <w:spacing w:before="0"/>
              <w:ind w:left="360" w:hanging="360"/>
            </w:pPr>
            <w:r w:rsidRPr="009038A9">
              <w:t>[  ]</w:t>
            </w:r>
            <w:r w:rsidRPr="009038A9">
              <w:tab/>
              <w:t>Petition for Guardianship, Conservatorship, and/or a Protective Arrangement</w:t>
            </w:r>
          </w:p>
          <w:p w14:paraId="4A65B53E" w14:textId="63B748D4" w:rsidR="00DF7EFC" w:rsidRPr="009038A9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8730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Ходатайство об опеке, попечительстве и/или защитных мерах</w:t>
            </w:r>
          </w:p>
        </w:tc>
      </w:tr>
      <w:tr w:rsidR="003C36A5" w:rsidRPr="009038A9" w14:paraId="2E908546" w14:textId="77777777" w:rsidTr="00B54A2C">
        <w:trPr>
          <w:trHeight w:val="403"/>
        </w:trPr>
        <w:tc>
          <w:tcPr>
            <w:tcW w:w="9085" w:type="dxa"/>
            <w:gridSpan w:val="3"/>
            <w:shd w:val="clear" w:color="auto" w:fill="auto"/>
          </w:tcPr>
          <w:p w14:paraId="714A8778" w14:textId="77777777" w:rsidR="00E269A7" w:rsidRPr="009038A9" w:rsidRDefault="003C36A5" w:rsidP="00025787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</w:pPr>
            <w:r w:rsidRPr="009038A9">
              <w:t>[  ]</w:t>
            </w:r>
            <w:r w:rsidRPr="009038A9">
              <w:tab/>
              <w:t>Notice of Petition for Guardianship, Conservatorship, and/or a Protective Arrangement</w:t>
            </w:r>
          </w:p>
          <w:p w14:paraId="13BC0174" w14:textId="6F4515F1" w:rsidR="003C36A5" w:rsidRPr="009038A9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Уведомление о ходатайстве об опеке, попечительстве и/или защитных мерах</w:t>
            </w:r>
          </w:p>
        </w:tc>
      </w:tr>
      <w:tr w:rsidR="00DF7EFC" w:rsidRPr="009038A9" w14:paraId="2DFEEB54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A43738D" w14:textId="77777777" w:rsidR="00E269A7" w:rsidRPr="009038A9" w:rsidRDefault="00DF7EFC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r w:rsidRPr="009038A9">
              <w:t>[  ]</w:t>
            </w:r>
            <w:r w:rsidRPr="009038A9">
              <w:tab/>
              <w:t>Notice of Hearing (</w:t>
            </w:r>
            <w:r w:rsidRPr="009038A9">
              <w:rPr>
                <w:i/>
                <w:iCs/>
              </w:rPr>
              <w:t>date</w:t>
            </w:r>
            <w:r w:rsidRPr="009038A9">
              <w:t>)</w:t>
            </w:r>
            <w:r w:rsidRPr="009038A9">
              <w:rPr>
                <w:u w:val="single"/>
              </w:rPr>
              <w:tab/>
            </w:r>
          </w:p>
          <w:p w14:paraId="7955A8DD" w14:textId="172C73BB" w:rsidR="00DF7EFC" w:rsidRPr="009038A9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Уведомление о слушании (дата)</w:t>
            </w:r>
          </w:p>
        </w:tc>
        <w:tc>
          <w:tcPr>
            <w:tcW w:w="4698" w:type="dxa"/>
            <w:shd w:val="clear" w:color="auto" w:fill="auto"/>
          </w:tcPr>
          <w:p w14:paraId="189F947B" w14:textId="77777777" w:rsidR="00E269A7" w:rsidRPr="009038A9" w:rsidRDefault="003C36A5" w:rsidP="0002578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432" w:hanging="432"/>
            </w:pPr>
            <w:r w:rsidRPr="009038A9">
              <w:t>[  ]</w:t>
            </w:r>
            <w:r w:rsidRPr="009038A9">
              <w:tab/>
              <w:t>Order Appointing Court Visitor</w:t>
            </w:r>
          </w:p>
          <w:p w14:paraId="663C2FB4" w14:textId="31278850" w:rsidR="00DF7EFC" w:rsidRPr="009038A9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432" w:hanging="432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Приказ о назначении судебного инспектора</w:t>
            </w:r>
          </w:p>
        </w:tc>
      </w:tr>
      <w:tr w:rsidR="000C1E50" w:rsidRPr="009038A9" w14:paraId="0EB0D3EE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7438B1EB" w14:textId="77777777" w:rsidR="00E269A7" w:rsidRPr="009038A9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 w:rsidRPr="009038A9">
              <w:t>[  ]</w:t>
            </w:r>
            <w:r w:rsidRPr="009038A9">
              <w:tab/>
              <w:t>Minor Guardianship Petition</w:t>
            </w:r>
          </w:p>
          <w:p w14:paraId="63FAEE4F" w14:textId="19DD0703" w:rsidR="000C1E50" w:rsidRPr="009038A9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Ходатайство об опеке над несовершеннолетним</w:t>
            </w:r>
          </w:p>
          <w:p w14:paraId="3C3BD1FD" w14:textId="77777777" w:rsidR="00E269A7" w:rsidRPr="009038A9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 w:rsidRPr="009038A9">
              <w:t>[  ]</w:t>
            </w:r>
            <w:r w:rsidRPr="009038A9">
              <w:tab/>
              <w:t>Emergency Minor Guardianship Petition</w:t>
            </w:r>
          </w:p>
          <w:p w14:paraId="0AAC4180" w14:textId="1B0E9926" w:rsidR="000C1E50" w:rsidRPr="009038A9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Ходатайство об экстренной опеке над несовершеннолетним</w:t>
            </w:r>
          </w:p>
          <w:p w14:paraId="6803648E" w14:textId="77777777" w:rsidR="00E269A7" w:rsidRPr="009038A9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 w:rsidRPr="009038A9">
              <w:t>[  ]</w:t>
            </w:r>
            <w:r w:rsidRPr="009038A9">
              <w:tab/>
              <w:t>Petition to Terminate or Change a Minor Guardianship or Non-Parent Custody Order</w:t>
            </w:r>
          </w:p>
          <w:p w14:paraId="3A278D8D" w14:textId="5990FDEB" w:rsidR="0056512B" w:rsidRPr="009038A9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Ходатайство о прекращении или изменении опеки над несовершеннолетним или приказа о физической опеке со стороны лица, не являющегося родителем.</w:t>
            </w:r>
          </w:p>
        </w:tc>
        <w:tc>
          <w:tcPr>
            <w:tcW w:w="4698" w:type="dxa"/>
            <w:shd w:val="clear" w:color="auto" w:fill="auto"/>
          </w:tcPr>
          <w:p w14:paraId="1D339305" w14:textId="77777777" w:rsidR="00E269A7" w:rsidRPr="009038A9" w:rsidRDefault="00AF518C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 w:rsidRPr="009038A9">
              <w:t>[  ]</w:t>
            </w:r>
            <w:r w:rsidRPr="009038A9">
              <w:tab/>
              <w:t>Notice of Hearing – Minor Guardianship Petition</w:t>
            </w:r>
          </w:p>
          <w:p w14:paraId="1FF0CAAC" w14:textId="5E8E2214" w:rsidR="000C1E50" w:rsidRPr="009038A9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Уведомление о слушании — ходатайство об опеке над несовершеннолетним</w:t>
            </w:r>
          </w:p>
          <w:p w14:paraId="1B183533" w14:textId="77777777" w:rsidR="00E269A7" w:rsidRPr="009038A9" w:rsidRDefault="00AF518C" w:rsidP="00025787">
            <w:pPr>
              <w:pStyle w:val="WATableBodyText"/>
              <w:tabs>
                <w:tab w:val="clear" w:pos="3983"/>
              </w:tabs>
              <w:spacing w:before="0"/>
              <w:ind w:left="360" w:hanging="360"/>
            </w:pPr>
            <w:r w:rsidRPr="009038A9">
              <w:t>[  ]</w:t>
            </w:r>
            <w:r w:rsidRPr="009038A9">
              <w:tab/>
              <w:t>Notice of Hearing – Emergency Minor Guardianship Petition</w:t>
            </w:r>
          </w:p>
          <w:p w14:paraId="6C714680" w14:textId="5465285C" w:rsidR="00AF518C" w:rsidRPr="009038A9" w:rsidRDefault="008C368B" w:rsidP="00150E54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Уведомление о слушании — ходатайство об экстренной опеке над несовершеннолетним</w:t>
            </w:r>
          </w:p>
          <w:p w14:paraId="5BFD8B91" w14:textId="77777777" w:rsidR="00E269A7" w:rsidRPr="009038A9" w:rsidRDefault="0056512B" w:rsidP="00025787">
            <w:pPr>
              <w:pStyle w:val="WATableBodyText"/>
              <w:tabs>
                <w:tab w:val="clear" w:pos="3983"/>
              </w:tabs>
              <w:spacing w:before="0"/>
              <w:ind w:left="360" w:hanging="360"/>
            </w:pPr>
            <w:r w:rsidRPr="009038A9">
              <w:t>[  ]</w:t>
            </w:r>
            <w:r w:rsidRPr="009038A9">
              <w:tab/>
              <w:t>Notice about Terminating or Changing a Minor Guardianship or Non-Parent Custody Order</w:t>
            </w:r>
          </w:p>
          <w:p w14:paraId="1A6E25E7" w14:textId="3320ED0C" w:rsidR="0056512B" w:rsidRPr="009038A9" w:rsidRDefault="008C368B" w:rsidP="00150E54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Уведомление о прекращении или изменении опеки над несовершеннолетним или приказа о физической опеке над несовершеннолетним со стороны лица, не являющегося родителем</w:t>
            </w:r>
          </w:p>
        </w:tc>
      </w:tr>
      <w:tr w:rsidR="000C1E50" w:rsidRPr="009038A9" w14:paraId="2A2F6FC8" w14:textId="77777777" w:rsidTr="00B54A2C">
        <w:trPr>
          <w:gridAfter w:val="1"/>
          <w:wAfter w:w="49" w:type="dxa"/>
          <w:trHeight w:val="377"/>
        </w:trPr>
        <w:tc>
          <w:tcPr>
            <w:tcW w:w="4338" w:type="dxa"/>
            <w:shd w:val="clear" w:color="auto" w:fill="auto"/>
          </w:tcPr>
          <w:p w14:paraId="5AE68354" w14:textId="77777777" w:rsidR="00E269A7" w:rsidRPr="009038A9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 w:rsidRPr="009038A9">
              <w:t>[  ]</w:t>
            </w:r>
            <w:r w:rsidRPr="009038A9">
              <w:tab/>
              <w:t>Summons</w:t>
            </w:r>
          </w:p>
          <w:p w14:paraId="1EDD75ED" w14:textId="4325E7F2" w:rsidR="000C1E50" w:rsidRPr="009038A9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Повестка</w:t>
            </w:r>
          </w:p>
        </w:tc>
        <w:tc>
          <w:tcPr>
            <w:tcW w:w="4698" w:type="dxa"/>
            <w:shd w:val="clear" w:color="auto" w:fill="auto"/>
          </w:tcPr>
          <w:p w14:paraId="7CE737A7" w14:textId="77777777" w:rsidR="00E269A7" w:rsidRPr="009038A9" w:rsidRDefault="0056512B" w:rsidP="00025787">
            <w:pPr>
              <w:pStyle w:val="WATableBodyText"/>
              <w:tabs>
                <w:tab w:val="clear" w:pos="3983"/>
                <w:tab w:val="left" w:pos="4381"/>
              </w:tabs>
              <w:spacing w:before="0"/>
              <w:ind w:left="360" w:hanging="360"/>
            </w:pPr>
            <w:r w:rsidRPr="009038A9">
              <w:t>[  ]</w:t>
            </w:r>
            <w:r w:rsidRPr="009038A9">
              <w:tab/>
              <w:t>Proposed Residential Schedule</w:t>
            </w:r>
          </w:p>
          <w:p w14:paraId="3101B953" w14:textId="40F96FEE" w:rsidR="000C1E50" w:rsidRPr="009038A9" w:rsidRDefault="008C368B" w:rsidP="00150E54">
            <w:pPr>
              <w:pStyle w:val="WATableBodyText"/>
              <w:tabs>
                <w:tab w:val="clear" w:pos="3983"/>
                <w:tab w:val="left" w:pos="4381"/>
              </w:tabs>
              <w:spacing w:before="0"/>
              <w:ind w:left="360" w:hanging="360"/>
              <w:rPr>
                <w:i/>
                <w:iCs/>
                <w:u w:val="single"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Предложенный график проживания</w:t>
            </w:r>
          </w:p>
        </w:tc>
      </w:tr>
      <w:tr w:rsidR="0056512B" w:rsidRPr="009038A9" w14:paraId="14CD4571" w14:textId="77777777" w:rsidTr="00B54A2C">
        <w:trPr>
          <w:gridAfter w:val="1"/>
          <w:wAfter w:w="49" w:type="dxa"/>
          <w:trHeight w:val="341"/>
        </w:trPr>
        <w:tc>
          <w:tcPr>
            <w:tcW w:w="4338" w:type="dxa"/>
            <w:shd w:val="clear" w:color="auto" w:fill="auto"/>
          </w:tcPr>
          <w:p w14:paraId="015150F1" w14:textId="77777777" w:rsidR="00E269A7" w:rsidRPr="009038A9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r w:rsidRPr="009038A9">
              <w:t>[  ]</w:t>
            </w:r>
            <w:r w:rsidRPr="009038A9">
              <w:tab/>
              <w:t xml:space="preserve">Declaration of </w:t>
            </w:r>
            <w:r w:rsidRPr="009038A9">
              <w:rPr>
                <w:u w:val="single"/>
              </w:rPr>
              <w:tab/>
            </w:r>
          </w:p>
          <w:p w14:paraId="2036A7B3" w14:textId="028202DC" w:rsidR="0056512B" w:rsidRPr="009038A9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Декларация о</w:t>
            </w:r>
          </w:p>
        </w:tc>
        <w:tc>
          <w:tcPr>
            <w:tcW w:w="4698" w:type="dxa"/>
            <w:shd w:val="clear" w:color="auto" w:fill="auto"/>
          </w:tcPr>
          <w:p w14:paraId="1474CC4D" w14:textId="77777777" w:rsidR="00E269A7" w:rsidRPr="009038A9" w:rsidRDefault="0056512B" w:rsidP="00025787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 w:rsidRPr="009038A9">
              <w:t>[  ]</w:t>
            </w:r>
            <w:r w:rsidRPr="009038A9">
              <w:tab/>
              <w:t xml:space="preserve">Declaration of </w:t>
            </w:r>
            <w:r w:rsidRPr="009038A9">
              <w:rPr>
                <w:u w:val="single"/>
              </w:rPr>
              <w:tab/>
            </w:r>
          </w:p>
          <w:p w14:paraId="6BCC39AB" w14:textId="27FC5A99" w:rsidR="0056512B" w:rsidRPr="009038A9" w:rsidRDefault="008C368B" w:rsidP="00150E54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Декларация о</w:t>
            </w:r>
          </w:p>
        </w:tc>
      </w:tr>
      <w:tr w:rsidR="0056512B" w:rsidRPr="009038A9" w14:paraId="57E1D97D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3A040DA" w14:textId="77777777" w:rsidR="00E269A7" w:rsidRPr="009038A9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 w:rsidRPr="009038A9">
              <w:t>[  ]</w:t>
            </w:r>
            <w:r w:rsidRPr="009038A9">
              <w:tab/>
              <w:t>Notice of Intent to Move with Children (Relocation)</w:t>
            </w:r>
          </w:p>
          <w:p w14:paraId="3BBE4BB9" w14:textId="54112EFB" w:rsidR="0056512B" w:rsidRPr="009038A9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Уведомление о намерении переехать с детьми (переезд)</w:t>
            </w:r>
          </w:p>
        </w:tc>
        <w:tc>
          <w:tcPr>
            <w:tcW w:w="4698" w:type="dxa"/>
            <w:shd w:val="clear" w:color="auto" w:fill="auto"/>
          </w:tcPr>
          <w:p w14:paraId="7EFA502E" w14:textId="77777777" w:rsidR="00E269A7" w:rsidRPr="009038A9" w:rsidRDefault="0056512B" w:rsidP="00025787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  <w:r w:rsidRPr="009038A9">
              <w:t>[  ]</w:t>
            </w:r>
            <w:r w:rsidRPr="009038A9">
              <w:tab/>
              <w:t>Objection about Moving with Children and Petition about Changing a Parenting/ Custody Order (Relocation)</w:t>
            </w:r>
            <w:r w:rsidRPr="009038A9">
              <w:tab/>
            </w:r>
          </w:p>
          <w:p w14:paraId="0E6BC7EF" w14:textId="7C3DF3D3" w:rsidR="0056512B" w:rsidRPr="009038A9" w:rsidRDefault="008C368B" w:rsidP="00150E54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  <w:rPr>
                <w:i/>
                <w:iCs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Возражение против переезда с детьми и ходатайство об изменении приказа об осуществлении родительских прав/опеки (переезд)</w:t>
            </w:r>
            <w:r w:rsidRPr="009038A9">
              <w:rPr>
                <w:lang w:val="ru"/>
              </w:rPr>
              <w:tab/>
            </w:r>
          </w:p>
        </w:tc>
      </w:tr>
      <w:tr w:rsidR="0056512B" w:rsidRPr="009038A9" w14:paraId="07A8F1C0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57D419E" w14:textId="77777777" w:rsidR="00E269A7" w:rsidRPr="009038A9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r w:rsidRPr="009038A9">
              <w:t>[  ]</w:t>
            </w:r>
            <w:r w:rsidRPr="009038A9">
              <w:tab/>
              <w:t xml:space="preserve">Other: </w:t>
            </w:r>
            <w:r w:rsidRPr="009038A9">
              <w:rPr>
                <w:u w:val="single"/>
              </w:rPr>
              <w:tab/>
            </w:r>
          </w:p>
          <w:p w14:paraId="332FF3CF" w14:textId="6169106C" w:rsidR="0056512B" w:rsidRPr="009038A9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  <w:u w:val="single"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Другое:</w:t>
            </w:r>
          </w:p>
          <w:p w14:paraId="4D076A76" w14:textId="0FA3B2E7" w:rsidR="0056512B" w:rsidRPr="009038A9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</w:p>
        </w:tc>
        <w:tc>
          <w:tcPr>
            <w:tcW w:w="4698" w:type="dxa"/>
            <w:shd w:val="clear" w:color="auto" w:fill="auto"/>
          </w:tcPr>
          <w:p w14:paraId="01C09822" w14:textId="77777777" w:rsidR="00E269A7" w:rsidRPr="009038A9" w:rsidRDefault="0056512B" w:rsidP="00025787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u w:val="single"/>
              </w:rPr>
            </w:pPr>
            <w:r w:rsidRPr="009038A9">
              <w:t>[  ]</w:t>
            </w:r>
            <w:r w:rsidRPr="009038A9">
              <w:tab/>
              <w:t xml:space="preserve">Other: </w:t>
            </w:r>
            <w:r w:rsidRPr="009038A9">
              <w:rPr>
                <w:u w:val="single"/>
              </w:rPr>
              <w:tab/>
            </w:r>
          </w:p>
          <w:p w14:paraId="72799565" w14:textId="19A79B18" w:rsidR="0056512B" w:rsidRPr="009038A9" w:rsidRDefault="008C368B" w:rsidP="00150E54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i/>
                <w:iCs/>
                <w:u w:val="single"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Другое:</w:t>
            </w:r>
          </w:p>
          <w:p w14:paraId="308C0BAE" w14:textId="2E11BA62" w:rsidR="0056512B" w:rsidRPr="009038A9" w:rsidRDefault="0056512B" w:rsidP="00E30C5F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</w:pPr>
          </w:p>
        </w:tc>
      </w:tr>
      <w:tr w:rsidR="0056512B" w:rsidRPr="009038A9" w14:paraId="2C904FD2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19476E7F" w14:textId="77777777" w:rsidR="00E269A7" w:rsidRPr="009038A9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r w:rsidRPr="009038A9">
              <w:t>[  ]</w:t>
            </w:r>
            <w:r w:rsidRPr="009038A9">
              <w:tab/>
              <w:t xml:space="preserve">Other: </w:t>
            </w:r>
            <w:r w:rsidRPr="009038A9">
              <w:rPr>
                <w:u w:val="single"/>
              </w:rPr>
              <w:tab/>
            </w:r>
          </w:p>
          <w:p w14:paraId="774EF690" w14:textId="451667D6" w:rsidR="0056512B" w:rsidRPr="009038A9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  <w:u w:val="single"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Другое:</w:t>
            </w:r>
          </w:p>
          <w:p w14:paraId="2B55EBC6" w14:textId="6BC79EC2" w:rsidR="0056512B" w:rsidRPr="009038A9" w:rsidRDefault="0056512B" w:rsidP="008C368B">
            <w:pPr>
              <w:pStyle w:val="WATableBodyText"/>
              <w:tabs>
                <w:tab w:val="clear" w:pos="3983"/>
                <w:tab w:val="right" w:pos="4212"/>
              </w:tabs>
              <w:spacing w:before="0"/>
              <w:ind w:left="0"/>
            </w:pPr>
            <w:r w:rsidRPr="009038A9">
              <w:tab/>
            </w:r>
          </w:p>
        </w:tc>
        <w:tc>
          <w:tcPr>
            <w:tcW w:w="4698" w:type="dxa"/>
            <w:shd w:val="clear" w:color="auto" w:fill="auto"/>
          </w:tcPr>
          <w:p w14:paraId="4EDE4704" w14:textId="77777777" w:rsidR="00E269A7" w:rsidRPr="009038A9" w:rsidRDefault="0056512B" w:rsidP="00025787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 w:rsidRPr="009038A9">
              <w:t>[  ]</w:t>
            </w:r>
            <w:r w:rsidRPr="009038A9">
              <w:tab/>
              <w:t xml:space="preserve">Other: </w:t>
            </w:r>
            <w:r w:rsidRPr="009038A9">
              <w:rPr>
                <w:u w:val="single"/>
              </w:rPr>
              <w:tab/>
            </w:r>
          </w:p>
          <w:p w14:paraId="1A42CF58" w14:textId="66910DD2" w:rsidR="0056512B" w:rsidRPr="009038A9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i/>
                <w:iCs/>
                <w:u w:val="single"/>
              </w:rPr>
            </w:pPr>
            <w:r w:rsidRPr="009038A9">
              <w:rPr>
                <w:i/>
                <w:iCs/>
              </w:rPr>
              <w:tab/>
            </w:r>
            <w:r w:rsidRPr="009038A9">
              <w:rPr>
                <w:i/>
                <w:iCs/>
                <w:lang w:val="ru"/>
              </w:rPr>
              <w:t>Другое:</w:t>
            </w:r>
          </w:p>
          <w:p w14:paraId="1019103B" w14:textId="6C8AA8CE" w:rsidR="0056512B" w:rsidRPr="009038A9" w:rsidRDefault="0056512B" w:rsidP="008C368B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  <w:r w:rsidRPr="009038A9">
              <w:tab/>
            </w:r>
          </w:p>
        </w:tc>
      </w:tr>
    </w:tbl>
    <w:p w14:paraId="522573C7" w14:textId="77777777" w:rsidR="00E269A7" w:rsidRPr="009038A9" w:rsidRDefault="00A92158" w:rsidP="00025787">
      <w:pPr>
        <w:tabs>
          <w:tab w:val="left" w:pos="5400"/>
        </w:tabs>
        <w:spacing w:before="120"/>
        <w:rPr>
          <w:rFonts w:ascii="Arial" w:hAnsi="Arial" w:cs="Arial"/>
          <w:sz w:val="22"/>
          <w:szCs w:val="22"/>
        </w:rPr>
      </w:pPr>
      <w:r w:rsidRPr="009038A9">
        <w:rPr>
          <w:rFonts w:ascii="Arial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692E71CC" w14:textId="4400B326" w:rsidR="00A92158" w:rsidRPr="009038A9" w:rsidRDefault="00E269A7" w:rsidP="00150E54">
      <w:pPr>
        <w:tabs>
          <w:tab w:val="left" w:pos="5400"/>
        </w:tabs>
        <w:rPr>
          <w:rFonts w:ascii="Arial" w:hAnsi="Arial" w:cs="Arial"/>
          <w:i/>
          <w:iCs/>
          <w:sz w:val="22"/>
          <w:szCs w:val="22"/>
        </w:rPr>
      </w:pPr>
      <w:r w:rsidRPr="009038A9">
        <w:rPr>
          <w:rFonts w:ascii="Arial" w:hAnsi="Arial" w:cs="Arial"/>
          <w:i/>
          <w:iCs/>
          <w:sz w:val="22"/>
          <w:szCs w:val="22"/>
          <w:lang w:val="ru"/>
        </w:rPr>
        <w:t>Я заявляю под страхом наказания за лжесвидетельство по законам штата Вашингтон, что вышеизложенные заявления являются правдивыми и точными.</w:t>
      </w:r>
    </w:p>
    <w:p w14:paraId="7460C9FD" w14:textId="77777777" w:rsidR="00E269A7" w:rsidRPr="009038A9" w:rsidRDefault="007E262B" w:rsidP="00025787">
      <w:pPr>
        <w:widowControl w:val="0"/>
        <w:tabs>
          <w:tab w:val="left" w:pos="720"/>
          <w:tab w:val="left" w:pos="540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9038A9">
        <w:rPr>
          <w:rFonts w:ascii="Arial" w:hAnsi="Arial" w:cs="Arial"/>
          <w:sz w:val="22"/>
          <w:szCs w:val="22"/>
        </w:rPr>
        <w:lastRenderedPageBreak/>
        <w:t xml:space="preserve">Signed at </w:t>
      </w:r>
      <w:r w:rsidRPr="009038A9">
        <w:rPr>
          <w:rFonts w:ascii="Arial" w:hAnsi="Arial" w:cs="Arial"/>
          <w:i/>
          <w:iCs/>
          <w:sz w:val="22"/>
          <w:szCs w:val="22"/>
        </w:rPr>
        <w:t>(city and state)</w:t>
      </w:r>
      <w:r w:rsidRPr="009038A9">
        <w:rPr>
          <w:rFonts w:ascii="Arial" w:hAnsi="Arial" w:cs="Arial"/>
          <w:sz w:val="22"/>
          <w:szCs w:val="22"/>
        </w:rPr>
        <w:t xml:space="preserve"> </w:t>
      </w:r>
      <w:r w:rsidRPr="009038A9">
        <w:rPr>
          <w:rFonts w:ascii="Arial" w:hAnsi="Arial" w:cs="Arial"/>
          <w:sz w:val="22"/>
          <w:szCs w:val="22"/>
          <w:u w:val="single"/>
        </w:rPr>
        <w:tab/>
      </w:r>
      <w:r w:rsidRPr="009038A9">
        <w:rPr>
          <w:rFonts w:ascii="Arial" w:hAnsi="Arial" w:cs="Arial"/>
          <w:sz w:val="22"/>
          <w:szCs w:val="22"/>
        </w:rPr>
        <w:t xml:space="preserve"> on </w:t>
      </w:r>
      <w:r w:rsidRPr="009038A9">
        <w:rPr>
          <w:rFonts w:ascii="Arial" w:hAnsi="Arial" w:cs="Arial"/>
          <w:i/>
          <w:iCs/>
          <w:sz w:val="22"/>
          <w:szCs w:val="22"/>
        </w:rPr>
        <w:t>(date)</w:t>
      </w:r>
      <w:r w:rsidRPr="009038A9">
        <w:rPr>
          <w:rFonts w:ascii="Arial" w:hAnsi="Arial" w:cs="Arial"/>
          <w:sz w:val="22"/>
          <w:szCs w:val="22"/>
        </w:rPr>
        <w:t xml:space="preserve"> </w:t>
      </w:r>
      <w:r w:rsidRPr="009038A9">
        <w:rPr>
          <w:rFonts w:ascii="Arial" w:hAnsi="Arial" w:cs="Arial"/>
          <w:sz w:val="22"/>
          <w:szCs w:val="22"/>
          <w:u w:val="single"/>
        </w:rPr>
        <w:tab/>
      </w:r>
    </w:p>
    <w:p w14:paraId="35D084F0" w14:textId="15C4343E" w:rsidR="007E262B" w:rsidRPr="009038A9" w:rsidRDefault="00E269A7" w:rsidP="00150E54">
      <w:pPr>
        <w:widowControl w:val="0"/>
        <w:tabs>
          <w:tab w:val="left" w:pos="720"/>
          <w:tab w:val="left" w:pos="5400"/>
          <w:tab w:val="left" w:pos="9360"/>
        </w:tabs>
        <w:rPr>
          <w:rFonts w:ascii="Arial" w:hAnsi="Arial" w:cs="Arial"/>
          <w:i/>
          <w:iCs/>
          <w:sz w:val="22"/>
          <w:szCs w:val="22"/>
        </w:rPr>
      </w:pPr>
      <w:r w:rsidRPr="009038A9">
        <w:rPr>
          <w:rFonts w:ascii="Arial" w:hAnsi="Arial" w:cs="Arial"/>
          <w:i/>
          <w:iCs/>
          <w:sz w:val="22"/>
          <w:szCs w:val="22"/>
          <w:lang w:val="ru"/>
        </w:rPr>
        <w:t xml:space="preserve">Подписано в (город и штат): </w:t>
      </w:r>
      <w:r w:rsidRPr="009038A9">
        <w:rPr>
          <w:rFonts w:ascii="Arial" w:hAnsi="Arial" w:cs="Arial"/>
          <w:sz w:val="22"/>
          <w:szCs w:val="22"/>
          <w:lang w:val="ru"/>
        </w:rPr>
        <w:tab/>
      </w:r>
      <w:r w:rsidRPr="009038A9">
        <w:rPr>
          <w:rFonts w:ascii="Arial" w:hAnsi="Arial" w:cs="Arial"/>
          <w:i/>
          <w:iCs/>
          <w:sz w:val="22"/>
          <w:szCs w:val="22"/>
          <w:lang w:val="ru"/>
        </w:rPr>
        <w:t xml:space="preserve"> (дата)</w:t>
      </w:r>
    </w:p>
    <w:p w14:paraId="44F7FF0F" w14:textId="144C9575" w:rsidR="00072FF2" w:rsidRPr="009038A9" w:rsidRDefault="00072FF2" w:rsidP="003D6564">
      <w:pPr>
        <w:tabs>
          <w:tab w:val="left" w:pos="3780"/>
          <w:tab w:val="left" w:pos="522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9038A9">
        <w:rPr>
          <w:rFonts w:ascii="Arial" w:hAnsi="Arial" w:cs="Arial"/>
          <w:sz w:val="22"/>
          <w:szCs w:val="22"/>
          <w:u w:val="single"/>
        </w:rPr>
        <w:tab/>
      </w:r>
      <w:r w:rsidRPr="009038A9">
        <w:rPr>
          <w:rFonts w:ascii="Arial" w:hAnsi="Arial" w:cs="Arial"/>
          <w:sz w:val="22"/>
          <w:szCs w:val="22"/>
        </w:rPr>
        <w:tab/>
      </w:r>
      <w:r w:rsidRPr="009038A9">
        <w:rPr>
          <w:rFonts w:ascii="Arial" w:hAnsi="Arial" w:cs="Arial"/>
          <w:sz w:val="22"/>
          <w:szCs w:val="22"/>
          <w:u w:val="single"/>
        </w:rPr>
        <w:tab/>
      </w:r>
    </w:p>
    <w:p w14:paraId="2F4EC587" w14:textId="77777777" w:rsidR="00E269A7" w:rsidRPr="009038A9" w:rsidRDefault="00072FF2" w:rsidP="00025787">
      <w:pPr>
        <w:tabs>
          <w:tab w:val="left" w:pos="3780"/>
          <w:tab w:val="left" w:pos="5220"/>
          <w:tab w:val="left" w:pos="9360"/>
        </w:tabs>
        <w:rPr>
          <w:rFonts w:ascii="Arial" w:hAnsi="Arial" w:cs="Arial"/>
          <w:i/>
          <w:sz w:val="22"/>
          <w:szCs w:val="22"/>
        </w:rPr>
      </w:pPr>
      <w:r w:rsidRPr="009038A9">
        <w:rPr>
          <w:rFonts w:ascii="Arial" w:hAnsi="Arial" w:cs="Arial"/>
          <w:i/>
          <w:iCs/>
          <w:sz w:val="22"/>
          <w:szCs w:val="22"/>
        </w:rPr>
        <w:t>Signature</w:t>
      </w:r>
      <w:r w:rsidRPr="009038A9">
        <w:rPr>
          <w:rFonts w:ascii="Arial" w:hAnsi="Arial" w:cs="Arial"/>
          <w:i/>
          <w:iCs/>
          <w:sz w:val="22"/>
          <w:szCs w:val="22"/>
        </w:rPr>
        <w:tab/>
      </w:r>
      <w:r w:rsidRPr="009038A9">
        <w:rPr>
          <w:rFonts w:ascii="Arial" w:hAnsi="Arial" w:cs="Arial"/>
          <w:i/>
          <w:iCs/>
          <w:sz w:val="22"/>
          <w:szCs w:val="22"/>
        </w:rPr>
        <w:tab/>
        <w:t>Printed name</w:t>
      </w:r>
      <w:r w:rsidRPr="009038A9">
        <w:rPr>
          <w:rFonts w:ascii="Arial" w:hAnsi="Arial" w:cs="Arial"/>
          <w:i/>
          <w:iCs/>
          <w:sz w:val="22"/>
          <w:szCs w:val="22"/>
        </w:rPr>
        <w:tab/>
      </w:r>
    </w:p>
    <w:p w14:paraId="5B8B5035" w14:textId="220DD379" w:rsidR="00072FF2" w:rsidRPr="00150E54" w:rsidRDefault="00E269A7" w:rsidP="00150E54">
      <w:pPr>
        <w:tabs>
          <w:tab w:val="left" w:pos="3780"/>
          <w:tab w:val="left" w:pos="5220"/>
          <w:tab w:val="left" w:pos="9360"/>
        </w:tabs>
        <w:spacing w:after="6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9038A9">
        <w:rPr>
          <w:rFonts w:ascii="Arial" w:hAnsi="Arial" w:cs="Arial"/>
          <w:i/>
          <w:iCs/>
          <w:sz w:val="22"/>
          <w:szCs w:val="22"/>
          <w:lang w:val="ru"/>
        </w:rPr>
        <w:t>Подпись</w:t>
      </w:r>
      <w:r w:rsidRPr="009038A9">
        <w:rPr>
          <w:rFonts w:ascii="Arial" w:hAnsi="Arial" w:cs="Arial"/>
          <w:sz w:val="22"/>
          <w:szCs w:val="22"/>
          <w:lang w:val="ru"/>
        </w:rPr>
        <w:tab/>
      </w:r>
      <w:r w:rsidRPr="009038A9">
        <w:rPr>
          <w:rFonts w:ascii="Arial" w:hAnsi="Arial" w:cs="Arial"/>
          <w:sz w:val="22"/>
          <w:szCs w:val="22"/>
          <w:lang w:val="ru"/>
        </w:rPr>
        <w:tab/>
      </w:r>
      <w:r w:rsidRPr="009038A9">
        <w:rPr>
          <w:rFonts w:ascii="Arial" w:hAnsi="Arial" w:cs="Arial"/>
          <w:i/>
          <w:iCs/>
          <w:sz w:val="22"/>
          <w:szCs w:val="22"/>
          <w:lang w:val="ru"/>
        </w:rPr>
        <w:t>Имя и фамилия (печатными буквами)</w:t>
      </w:r>
      <w:r w:rsidRPr="009038A9">
        <w:rPr>
          <w:rFonts w:ascii="Arial" w:hAnsi="Arial" w:cs="Arial"/>
          <w:i/>
          <w:iCs/>
          <w:sz w:val="22"/>
          <w:szCs w:val="22"/>
        </w:rPr>
        <w:tab/>
      </w:r>
    </w:p>
    <w:sectPr w:rsidR="00072FF2" w:rsidRPr="00150E54" w:rsidSect="00455045">
      <w:footerReference w:type="default" r:id="rId8"/>
      <w:pgSz w:w="12240" w:h="15840" w:code="1"/>
      <w:pgMar w:top="1440" w:right="144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0D1EA" w14:textId="77777777" w:rsidR="00CC0BC3" w:rsidRDefault="00CC0BC3" w:rsidP="00EC0092">
      <w:r>
        <w:separator/>
      </w:r>
    </w:p>
  </w:endnote>
  <w:endnote w:type="continuationSeparator" w:id="0">
    <w:p w14:paraId="16D7FB56" w14:textId="77777777" w:rsidR="00CC0BC3" w:rsidRDefault="00CC0BC3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1E5036" w:rsidRPr="009038A9" w14:paraId="2B4DCAF1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699EB02B" w14:textId="72BC9605" w:rsidR="00AD225A" w:rsidRPr="009038A9" w:rsidRDefault="009038A9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9038A9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AD225A" w:rsidRPr="009038A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 w:rsidRPr="009038A9">
            <w:rPr>
              <w:rStyle w:val="PageNumber"/>
              <w:rFonts w:ascii="Arial" w:hAnsi="Arial" w:cs="Arial"/>
              <w:sz w:val="18"/>
              <w:szCs w:val="18"/>
            </w:rPr>
            <w:t xml:space="preserve"> Russian</w:t>
          </w:r>
        </w:p>
        <w:p w14:paraId="6533BED9" w14:textId="77777777" w:rsidR="001E5036" w:rsidRPr="009038A9" w:rsidRDefault="001E5036" w:rsidP="001E5036">
          <w:pPr>
            <w:rPr>
              <w:rFonts w:ascii="Arial" w:hAnsi="Arial" w:cs="Arial"/>
            </w:rPr>
          </w:pPr>
          <w:r w:rsidRPr="009038A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007</w:t>
          </w:r>
        </w:p>
      </w:tc>
      <w:tc>
        <w:tcPr>
          <w:tcW w:w="3192" w:type="dxa"/>
          <w:shd w:val="clear" w:color="auto" w:fill="auto"/>
        </w:tcPr>
        <w:p w14:paraId="0D2D7F46" w14:textId="77777777" w:rsidR="001E5036" w:rsidRPr="009038A9" w:rsidRDefault="001E5036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9038A9">
            <w:rPr>
              <w:rStyle w:val="PageNumber"/>
              <w:rFonts w:ascii="Arial" w:hAnsi="Arial" w:cs="Arial"/>
              <w:sz w:val="18"/>
              <w:szCs w:val="18"/>
            </w:rPr>
            <w:t>Declaration of Service</w:t>
          </w:r>
        </w:p>
        <w:p w14:paraId="25785E3F" w14:textId="77777777" w:rsidR="001E5036" w:rsidRPr="009038A9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9038A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038A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9038A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038A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9038A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038A9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9038A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038A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9038A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038A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9038A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5C46B1C" w14:textId="77777777" w:rsidR="001E5036" w:rsidRPr="009038A9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26F5B1D" w14:textId="77777777" w:rsidR="008620B7" w:rsidRPr="009038A9" w:rsidRDefault="008620B7" w:rsidP="0086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2888" w14:textId="77777777" w:rsidR="00CC0BC3" w:rsidRDefault="00CC0BC3" w:rsidP="00EC0092">
      <w:r>
        <w:separator/>
      </w:r>
    </w:p>
  </w:footnote>
  <w:footnote w:type="continuationSeparator" w:id="0">
    <w:p w14:paraId="47F7664A" w14:textId="77777777" w:rsidR="00CC0BC3" w:rsidRDefault="00CC0BC3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1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870737">
    <w:abstractNumId w:val="0"/>
  </w:num>
  <w:num w:numId="2" w16cid:durableId="23392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0E13"/>
    <w:rsid w:val="00002750"/>
    <w:rsid w:val="00005398"/>
    <w:rsid w:val="00025787"/>
    <w:rsid w:val="0003515D"/>
    <w:rsid w:val="0006623B"/>
    <w:rsid w:val="00072FF2"/>
    <w:rsid w:val="00073260"/>
    <w:rsid w:val="00076860"/>
    <w:rsid w:val="00094D48"/>
    <w:rsid w:val="000B18F8"/>
    <w:rsid w:val="000B5212"/>
    <w:rsid w:val="000C1903"/>
    <w:rsid w:val="000C1E50"/>
    <w:rsid w:val="000E02E8"/>
    <w:rsid w:val="000E060B"/>
    <w:rsid w:val="001019F7"/>
    <w:rsid w:val="00101BFC"/>
    <w:rsid w:val="00125F74"/>
    <w:rsid w:val="001330B6"/>
    <w:rsid w:val="00150E54"/>
    <w:rsid w:val="00160ABD"/>
    <w:rsid w:val="00170EA9"/>
    <w:rsid w:val="001B1583"/>
    <w:rsid w:val="001B3C9A"/>
    <w:rsid w:val="001B4B2F"/>
    <w:rsid w:val="001B7591"/>
    <w:rsid w:val="001D2002"/>
    <w:rsid w:val="001D6B4B"/>
    <w:rsid w:val="001E058F"/>
    <w:rsid w:val="001E34C6"/>
    <w:rsid w:val="001E5036"/>
    <w:rsid w:val="002036AC"/>
    <w:rsid w:val="002400BA"/>
    <w:rsid w:val="00242794"/>
    <w:rsid w:val="00254D0D"/>
    <w:rsid w:val="00261E52"/>
    <w:rsid w:val="00263CF6"/>
    <w:rsid w:val="00272AD7"/>
    <w:rsid w:val="0028717C"/>
    <w:rsid w:val="00297C26"/>
    <w:rsid w:val="002A0D34"/>
    <w:rsid w:val="002D63E9"/>
    <w:rsid w:val="002D65F4"/>
    <w:rsid w:val="003061E2"/>
    <w:rsid w:val="003258EA"/>
    <w:rsid w:val="00365AFA"/>
    <w:rsid w:val="00366CF7"/>
    <w:rsid w:val="003930B2"/>
    <w:rsid w:val="0039734C"/>
    <w:rsid w:val="003A7A8D"/>
    <w:rsid w:val="003B4D78"/>
    <w:rsid w:val="003C36A5"/>
    <w:rsid w:val="003C5E52"/>
    <w:rsid w:val="003D6564"/>
    <w:rsid w:val="003E374F"/>
    <w:rsid w:val="003E7C2B"/>
    <w:rsid w:val="003F5EAD"/>
    <w:rsid w:val="00415BB1"/>
    <w:rsid w:val="004225DE"/>
    <w:rsid w:val="004352A3"/>
    <w:rsid w:val="00437EBC"/>
    <w:rsid w:val="004407DA"/>
    <w:rsid w:val="00446F62"/>
    <w:rsid w:val="004540A8"/>
    <w:rsid w:val="00455045"/>
    <w:rsid w:val="00455724"/>
    <w:rsid w:val="00477C63"/>
    <w:rsid w:val="004955D6"/>
    <w:rsid w:val="004B69A8"/>
    <w:rsid w:val="004C362B"/>
    <w:rsid w:val="004C7D38"/>
    <w:rsid w:val="004E5F9E"/>
    <w:rsid w:val="004F54DF"/>
    <w:rsid w:val="004F60E8"/>
    <w:rsid w:val="00520518"/>
    <w:rsid w:val="0052529A"/>
    <w:rsid w:val="00526012"/>
    <w:rsid w:val="0054090A"/>
    <w:rsid w:val="00546CE9"/>
    <w:rsid w:val="00547379"/>
    <w:rsid w:val="00555DD1"/>
    <w:rsid w:val="00560DF0"/>
    <w:rsid w:val="0056390E"/>
    <w:rsid w:val="00564BFE"/>
    <w:rsid w:val="0056512B"/>
    <w:rsid w:val="00591186"/>
    <w:rsid w:val="005A5543"/>
    <w:rsid w:val="005B016A"/>
    <w:rsid w:val="005C351F"/>
    <w:rsid w:val="005F04D5"/>
    <w:rsid w:val="0062634E"/>
    <w:rsid w:val="006320B0"/>
    <w:rsid w:val="006707F2"/>
    <w:rsid w:val="00694D27"/>
    <w:rsid w:val="006B60DB"/>
    <w:rsid w:val="006C292F"/>
    <w:rsid w:val="006C43E1"/>
    <w:rsid w:val="006E55FC"/>
    <w:rsid w:val="006F1259"/>
    <w:rsid w:val="006F2047"/>
    <w:rsid w:val="00700B90"/>
    <w:rsid w:val="00705C84"/>
    <w:rsid w:val="00715D68"/>
    <w:rsid w:val="00720D5B"/>
    <w:rsid w:val="00727773"/>
    <w:rsid w:val="00731986"/>
    <w:rsid w:val="00744FDF"/>
    <w:rsid w:val="00747A9C"/>
    <w:rsid w:val="007515D0"/>
    <w:rsid w:val="007607EC"/>
    <w:rsid w:val="007614F2"/>
    <w:rsid w:val="0078637B"/>
    <w:rsid w:val="00794A51"/>
    <w:rsid w:val="007A4552"/>
    <w:rsid w:val="007B29DB"/>
    <w:rsid w:val="007B76DC"/>
    <w:rsid w:val="007C6271"/>
    <w:rsid w:val="007D03B9"/>
    <w:rsid w:val="007D569E"/>
    <w:rsid w:val="007E262B"/>
    <w:rsid w:val="007F1E3C"/>
    <w:rsid w:val="0080290D"/>
    <w:rsid w:val="00813D91"/>
    <w:rsid w:val="008276F8"/>
    <w:rsid w:val="008563AD"/>
    <w:rsid w:val="00857A8F"/>
    <w:rsid w:val="008620B7"/>
    <w:rsid w:val="00871724"/>
    <w:rsid w:val="008A1178"/>
    <w:rsid w:val="008A2322"/>
    <w:rsid w:val="008C3009"/>
    <w:rsid w:val="008C368B"/>
    <w:rsid w:val="008C3C45"/>
    <w:rsid w:val="008D7B1D"/>
    <w:rsid w:val="008F412F"/>
    <w:rsid w:val="009038A9"/>
    <w:rsid w:val="00907380"/>
    <w:rsid w:val="00945470"/>
    <w:rsid w:val="00983E06"/>
    <w:rsid w:val="00991FB4"/>
    <w:rsid w:val="009943C1"/>
    <w:rsid w:val="009B3823"/>
    <w:rsid w:val="009B6C09"/>
    <w:rsid w:val="009C090C"/>
    <w:rsid w:val="009C49BA"/>
    <w:rsid w:val="00A00C7B"/>
    <w:rsid w:val="00A0226A"/>
    <w:rsid w:val="00A155B8"/>
    <w:rsid w:val="00A30D4B"/>
    <w:rsid w:val="00A347D9"/>
    <w:rsid w:val="00A34DD8"/>
    <w:rsid w:val="00A479E7"/>
    <w:rsid w:val="00A47D3D"/>
    <w:rsid w:val="00A92158"/>
    <w:rsid w:val="00A9455F"/>
    <w:rsid w:val="00A94ECC"/>
    <w:rsid w:val="00AA3B22"/>
    <w:rsid w:val="00AA4B6D"/>
    <w:rsid w:val="00AC4579"/>
    <w:rsid w:val="00AD0C02"/>
    <w:rsid w:val="00AD225A"/>
    <w:rsid w:val="00AD5BF1"/>
    <w:rsid w:val="00AE1A0A"/>
    <w:rsid w:val="00AE2161"/>
    <w:rsid w:val="00AE5E29"/>
    <w:rsid w:val="00AE69A4"/>
    <w:rsid w:val="00AF518C"/>
    <w:rsid w:val="00B14E57"/>
    <w:rsid w:val="00B30DDF"/>
    <w:rsid w:val="00B54A2C"/>
    <w:rsid w:val="00B55A64"/>
    <w:rsid w:val="00B57565"/>
    <w:rsid w:val="00B63106"/>
    <w:rsid w:val="00B64084"/>
    <w:rsid w:val="00B7690C"/>
    <w:rsid w:val="00B77952"/>
    <w:rsid w:val="00B80FC9"/>
    <w:rsid w:val="00BB13C2"/>
    <w:rsid w:val="00BB4964"/>
    <w:rsid w:val="00BC7BD7"/>
    <w:rsid w:val="00BD7678"/>
    <w:rsid w:val="00BD7A49"/>
    <w:rsid w:val="00BE2F24"/>
    <w:rsid w:val="00C06E93"/>
    <w:rsid w:val="00C265B7"/>
    <w:rsid w:val="00C31068"/>
    <w:rsid w:val="00C4239E"/>
    <w:rsid w:val="00C50B63"/>
    <w:rsid w:val="00C554D7"/>
    <w:rsid w:val="00C74EC1"/>
    <w:rsid w:val="00C7557D"/>
    <w:rsid w:val="00CB7DC0"/>
    <w:rsid w:val="00CC0BC3"/>
    <w:rsid w:val="00CC5202"/>
    <w:rsid w:val="00CE23CA"/>
    <w:rsid w:val="00D032AF"/>
    <w:rsid w:val="00D059B5"/>
    <w:rsid w:val="00D14902"/>
    <w:rsid w:val="00D17881"/>
    <w:rsid w:val="00D21186"/>
    <w:rsid w:val="00D2143D"/>
    <w:rsid w:val="00D25370"/>
    <w:rsid w:val="00D7023E"/>
    <w:rsid w:val="00D748F9"/>
    <w:rsid w:val="00DA64E0"/>
    <w:rsid w:val="00DA7318"/>
    <w:rsid w:val="00DB3C29"/>
    <w:rsid w:val="00DC07DA"/>
    <w:rsid w:val="00DD1A85"/>
    <w:rsid w:val="00DD211C"/>
    <w:rsid w:val="00DE5EFA"/>
    <w:rsid w:val="00DF0851"/>
    <w:rsid w:val="00DF7EFC"/>
    <w:rsid w:val="00E037ED"/>
    <w:rsid w:val="00E269A7"/>
    <w:rsid w:val="00E30C5F"/>
    <w:rsid w:val="00E547D9"/>
    <w:rsid w:val="00E72DC7"/>
    <w:rsid w:val="00E94076"/>
    <w:rsid w:val="00EB327C"/>
    <w:rsid w:val="00EC0092"/>
    <w:rsid w:val="00ED0AC9"/>
    <w:rsid w:val="00EE2577"/>
    <w:rsid w:val="00EF101E"/>
    <w:rsid w:val="00EF13A4"/>
    <w:rsid w:val="00F03836"/>
    <w:rsid w:val="00F05422"/>
    <w:rsid w:val="00F06B0E"/>
    <w:rsid w:val="00F132E1"/>
    <w:rsid w:val="00F16FC6"/>
    <w:rsid w:val="00F32211"/>
    <w:rsid w:val="00F375DC"/>
    <w:rsid w:val="00F40413"/>
    <w:rsid w:val="00F45DFE"/>
    <w:rsid w:val="00F67BAD"/>
    <w:rsid w:val="00F96156"/>
    <w:rsid w:val="00FB468D"/>
    <w:rsid w:val="00FB6397"/>
    <w:rsid w:val="00FB6947"/>
    <w:rsid w:val="00FC49A0"/>
    <w:rsid w:val="00FC6C4A"/>
    <w:rsid w:val="00FD55CB"/>
    <w:rsid w:val="00FE1989"/>
    <w:rsid w:val="00FE336E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D4A543"/>
  <w15:chartTrackingRefBased/>
  <w15:docId w15:val="{DF692714-EA1B-44D6-8C6A-E9C1358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rsid w:val="008620B7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700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90"/>
  </w:style>
  <w:style w:type="character" w:customStyle="1" w:styleId="CommentTextChar">
    <w:name w:val="Comment Text Char"/>
    <w:link w:val="CommentText"/>
    <w:uiPriority w:val="99"/>
    <w:semiHidden/>
    <w:rsid w:val="00700B9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0B90"/>
    <w:rPr>
      <w:rFonts w:ascii="Times New Roman" w:eastAsia="Times New Roman" w:hAnsi="Times New Roman"/>
      <w:b/>
      <w:bCs/>
    </w:rPr>
  </w:style>
  <w:style w:type="paragraph" w:customStyle="1" w:styleId="WATableBodyText">
    <w:name w:val="WA Table Body Text"/>
    <w:basedOn w:val="Normal"/>
    <w:qFormat/>
    <w:rsid w:val="00DF7EFC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0C1E50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52529A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52529A"/>
    <w:pPr>
      <w:tabs>
        <w:tab w:val="left" w:pos="900"/>
      </w:tabs>
      <w:ind w:left="9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434C-E7F6-44C7-B81A-9A2E5F86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dc:description/>
  <cp:lastModifiedBy>Areji Kinsler</cp:lastModifiedBy>
  <cp:revision>13</cp:revision>
  <cp:lastPrinted>2021-12-23T17:15:00Z</cp:lastPrinted>
  <dcterms:created xsi:type="dcterms:W3CDTF">2022-06-07T21:37:00Z</dcterms:created>
  <dcterms:modified xsi:type="dcterms:W3CDTF">2025-03-26T19:40:00Z</dcterms:modified>
</cp:coreProperties>
</file>